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61" w:rsidRDefault="00E72419" w:rsidP="00EB783B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18656" behindDoc="1" locked="0" layoutInCell="1" allowOverlap="1" wp14:anchorId="233BD0F9" wp14:editId="48CCA04C">
            <wp:simplePos x="0" y="0"/>
            <wp:positionH relativeFrom="column">
              <wp:posOffset>2514600</wp:posOffset>
            </wp:positionH>
            <wp:positionV relativeFrom="paragraph">
              <wp:posOffset>-140970</wp:posOffset>
            </wp:positionV>
            <wp:extent cx="990600" cy="1076325"/>
            <wp:effectExtent l="0" t="0" r="0" b="9525"/>
            <wp:wrapNone/>
            <wp:docPr id="3" name="Picture 151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KRUI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B1D00" w:rsidRDefault="00E72419" w:rsidP="00161092">
      <w:pPr>
        <w:spacing w:after="0" w:line="240" w:lineRule="auto"/>
        <w:ind w:left="3697" w:firstLine="62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</w:p>
    <w:p w:rsidR="000B1D00" w:rsidRDefault="000B1D00" w:rsidP="00EB783B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E72419" w:rsidRDefault="00E72419" w:rsidP="00EB783B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9F4161" w:rsidRPr="009F4161" w:rsidRDefault="009F4161" w:rsidP="009F416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F416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ประกาศคณะกรรมการดำเนินการประมูลจ้างด้วยระบบอิเล็กทรอนิกส์</w:t>
      </w:r>
    </w:p>
    <w:p w:rsidR="009F4161" w:rsidRPr="009F4161" w:rsidRDefault="009F4161" w:rsidP="009F416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F416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เรื่อง</w:t>
      </w:r>
      <w:r w:rsidRPr="009F416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</w:t>
      </w:r>
      <w:r w:rsidRPr="009F416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รายชื่อผู้ค้าที่ผ่านการคัดเลือกให้เข้าประมูลจ้างด้วยระบบอิเล็กทรอนิกส์</w:t>
      </w:r>
    </w:p>
    <w:p w:rsidR="00E4205B" w:rsidRPr="00E4205B" w:rsidRDefault="00E4205B" w:rsidP="009F4161">
      <w:pPr>
        <w:tabs>
          <w:tab w:val="left" w:pos="144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205B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โครงการบุกเบิกถนนหินแอน</w:t>
      </w:r>
      <w:proofErr w:type="spellStart"/>
      <w:r w:rsidRPr="00E4205B">
        <w:rPr>
          <w:rFonts w:ascii="TH SarabunIT๙" w:hAnsi="TH SarabunIT๙" w:cs="TH SarabunIT๙"/>
          <w:b/>
          <w:bCs/>
          <w:sz w:val="32"/>
          <w:szCs w:val="32"/>
          <w:cs/>
        </w:rPr>
        <w:t>ไฮไลท์</w:t>
      </w:r>
      <w:proofErr w:type="spellEnd"/>
      <w:r w:rsidRPr="00E4205B">
        <w:rPr>
          <w:rFonts w:ascii="TH SarabunIT๙" w:hAnsi="TH SarabunIT๙" w:cs="TH SarabunIT๙"/>
          <w:b/>
          <w:bCs/>
          <w:sz w:val="32"/>
          <w:szCs w:val="32"/>
          <w:cs/>
        </w:rPr>
        <w:t>ซอยนาง</w:t>
      </w:r>
      <w:proofErr w:type="spellStart"/>
      <w:r w:rsidRPr="00E4205B">
        <w:rPr>
          <w:rFonts w:ascii="TH SarabunIT๙" w:hAnsi="TH SarabunIT๙" w:cs="TH SarabunIT๙"/>
          <w:b/>
          <w:bCs/>
          <w:sz w:val="32"/>
          <w:szCs w:val="32"/>
          <w:cs/>
        </w:rPr>
        <w:t>กิ้มเสี้ยน</w:t>
      </w:r>
      <w:proofErr w:type="spellEnd"/>
      <w:r w:rsidRPr="00E420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หมู่ที่ 5 </w:t>
      </w:r>
    </w:p>
    <w:p w:rsidR="009F4161" w:rsidRPr="00EB783B" w:rsidRDefault="009F4161" w:rsidP="009F4161">
      <w:pPr>
        <w:tabs>
          <w:tab w:val="left" w:pos="144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B783B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ตำบลบ้านส้อง  อำเภอเวียงสระ  จังหวัดสุราษฎร์ธานี</w:t>
      </w:r>
    </w:p>
    <w:p w:rsidR="009F4161" w:rsidRPr="009F4161" w:rsidRDefault="009F4161" w:rsidP="009F4161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F4161">
        <w:rPr>
          <w:rFonts w:ascii="TH SarabunIT๙" w:eastAsia="Calibri" w:hAnsi="TH SarabunIT๙" w:cs="TH SarabunIT๙"/>
          <w:sz w:val="32"/>
          <w:szCs w:val="32"/>
        </w:rPr>
        <w:t>************************</w:t>
      </w:r>
    </w:p>
    <w:p w:rsidR="009F4161" w:rsidRPr="00DC03E0" w:rsidRDefault="009F4161" w:rsidP="009F4161">
      <w:pPr>
        <w:spacing w:after="0" w:line="240" w:lineRule="auto"/>
        <w:jc w:val="center"/>
        <w:rPr>
          <w:rFonts w:ascii="TH SarabunIT๙" w:eastAsia="Calibri" w:hAnsi="TH SarabunIT๙" w:cs="TH SarabunIT๙"/>
          <w:sz w:val="20"/>
          <w:szCs w:val="20"/>
        </w:rPr>
      </w:pPr>
    </w:p>
    <w:p w:rsidR="009F4161" w:rsidRPr="009F4161" w:rsidRDefault="00C77677" w:rsidP="009F4161">
      <w:pPr>
        <w:tabs>
          <w:tab w:val="left" w:pos="144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ตามที่เทศบาลตำบลบ้านส้อง ได้ประกาศเชิญชวนผู้ค้าเข้าร่วมประมูลจ้าง</w:t>
      </w:r>
      <w:r w:rsidR="00E4205B" w:rsidRPr="00E8112B">
        <w:rPr>
          <w:rFonts w:ascii="TH SarabunIT๙" w:hAnsi="TH SarabunIT๙" w:cs="TH SarabunIT๙"/>
          <w:sz w:val="32"/>
          <w:szCs w:val="32"/>
          <w:cs/>
        </w:rPr>
        <w:t>โครงการบุกเบิกถนนหินแอน</w:t>
      </w:r>
      <w:proofErr w:type="spellStart"/>
      <w:r w:rsidR="00E4205B" w:rsidRPr="00E8112B">
        <w:rPr>
          <w:rFonts w:ascii="TH SarabunIT๙" w:hAnsi="TH SarabunIT๙" w:cs="TH SarabunIT๙"/>
          <w:sz w:val="32"/>
          <w:szCs w:val="32"/>
          <w:cs/>
        </w:rPr>
        <w:t>ไฮไลท์</w:t>
      </w:r>
      <w:proofErr w:type="spellEnd"/>
      <w:r w:rsidR="00E4205B" w:rsidRPr="00E8112B">
        <w:rPr>
          <w:rFonts w:ascii="TH SarabunIT๙" w:hAnsi="TH SarabunIT๙" w:cs="TH SarabunIT๙"/>
          <w:sz w:val="32"/>
          <w:szCs w:val="32"/>
          <w:cs/>
        </w:rPr>
        <w:t>ซอยนาง</w:t>
      </w:r>
      <w:proofErr w:type="spellStart"/>
      <w:r w:rsidR="00E4205B" w:rsidRPr="00E8112B">
        <w:rPr>
          <w:rFonts w:ascii="TH SarabunIT๙" w:hAnsi="TH SarabunIT๙" w:cs="TH SarabunIT๙"/>
          <w:sz w:val="32"/>
          <w:szCs w:val="32"/>
          <w:cs/>
        </w:rPr>
        <w:t>กิ้มเสี้ยน</w:t>
      </w:r>
      <w:proofErr w:type="spellEnd"/>
      <w:r w:rsidR="00E4205B" w:rsidRPr="00E8112B">
        <w:rPr>
          <w:rFonts w:ascii="TH SarabunIT๙" w:hAnsi="TH SarabunIT๙" w:cs="TH SarabunIT๙"/>
          <w:sz w:val="32"/>
          <w:szCs w:val="32"/>
          <w:cs/>
        </w:rPr>
        <w:t xml:space="preserve">  หมู่ที่ 5 </w:t>
      </w:r>
      <w:r w:rsidR="009F4161" w:rsidRPr="009F4161">
        <w:rPr>
          <w:rFonts w:ascii="TH SarabunIT๙" w:hAnsi="TH SarabunIT๙" w:cs="TH SarabunIT๙" w:hint="cs"/>
          <w:sz w:val="32"/>
          <w:szCs w:val="32"/>
          <w:cs/>
        </w:rPr>
        <w:t>ตำบลบ้านส้อง  อำเภอเวียงสระ  จังหวัดสุราษฎร์ธานี</w:t>
      </w:r>
      <w:r w:rsidR="009F416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ตามประกาศเทศบาล</w:t>
      </w:r>
      <w:r w:rsidR="003A721C">
        <w:rPr>
          <w:rFonts w:ascii="TH SarabunIT๙" w:eastAsia="Calibri" w:hAnsi="TH SarabunIT๙" w:cs="TH SarabunIT๙" w:hint="cs"/>
          <w:sz w:val="32"/>
          <w:szCs w:val="32"/>
          <w:cs/>
        </w:rPr>
        <w:t>ตำบล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บ้านส้อง ลงวันที่ </w:t>
      </w:r>
      <w:r w:rsidR="009F4161" w:rsidRPr="009F4161">
        <w:rPr>
          <w:rFonts w:ascii="TH SarabunIT๙" w:eastAsia="Calibri" w:hAnsi="TH SarabunIT๙" w:cs="TH SarabunIT๙"/>
          <w:sz w:val="32"/>
          <w:szCs w:val="32"/>
        </w:rPr>
        <w:t xml:space="preserve">21 </w:t>
      </w:r>
      <w:r w:rsidR="00725730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 2557  และเอกสารประมูลจ้างด้วยระบบ</w:t>
      </w:r>
      <w:r w:rsidR="00725730">
        <w:rPr>
          <w:rFonts w:ascii="TH SarabunIT๙" w:eastAsia="Calibri" w:hAnsi="TH SarabunIT๙" w:cs="TH SarabunIT๙" w:hint="cs"/>
          <w:sz w:val="32"/>
          <w:szCs w:val="32"/>
          <w:cs/>
        </w:rPr>
        <w:t>อิ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เล็กทรอนิกส์เลขที่  </w:t>
      </w:r>
      <w:r w:rsidR="0053475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/255</w:t>
      </w:r>
      <w:r w:rsidR="009F4161">
        <w:rPr>
          <w:rFonts w:ascii="TH SarabunIT๙" w:hAnsi="TH SarabunIT๙" w:cs="TH SarabunIT๙" w:hint="cs"/>
          <w:sz w:val="32"/>
          <w:szCs w:val="32"/>
          <w:cs/>
        </w:rPr>
        <w:t>8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E4205B"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ลงวันที่  </w:t>
      </w:r>
      <w:r w:rsidR="009F4161">
        <w:rPr>
          <w:rFonts w:ascii="TH SarabunIT๙" w:hAnsi="TH SarabunIT๙" w:cs="TH SarabunIT๙"/>
          <w:sz w:val="32"/>
          <w:szCs w:val="32"/>
          <w:cs/>
        </w:rPr>
        <w:t xml:space="preserve">21  </w:t>
      </w:r>
      <w:r w:rsidR="00725730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  2557  โดยกำหนดให้ผู้สนใจยื่นข้อเสนอการประมูลจ้างโครงการก่อสร้างดังกล่าว  </w:t>
      </w:r>
      <w:r w:rsidR="00E4205B"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ในวันที่ </w:t>
      </w:r>
      <w:r w:rsidR="00725730">
        <w:rPr>
          <w:rFonts w:ascii="TH SarabunIT๙" w:hAnsi="TH SarabunIT๙" w:cs="TH SarabunIT๙" w:hint="cs"/>
          <w:sz w:val="32"/>
          <w:szCs w:val="32"/>
          <w:cs/>
        </w:rPr>
        <w:t>16  ธันวาคม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  2557  ระหว่างเวลา 0</w:t>
      </w:r>
      <w:r w:rsidR="009F4161">
        <w:rPr>
          <w:rFonts w:ascii="TH SarabunIT๙" w:hAnsi="TH SarabunIT๙" w:cs="TH SarabunIT๙" w:hint="cs"/>
          <w:sz w:val="32"/>
          <w:szCs w:val="32"/>
          <w:cs/>
        </w:rPr>
        <w:t>8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9F416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0 น. – 1</w:t>
      </w:r>
      <w:r w:rsidR="009F416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9F416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0 น. </w:t>
      </w:r>
      <w:r w:rsidR="009F4161" w:rsidRPr="009F4161">
        <w:rPr>
          <w:rFonts w:ascii="TH SarabunIT๙" w:eastAsia="Calibri" w:hAnsi="TH SarabunIT๙" w:cs="TH SarabunIT๙"/>
          <w:color w:val="000000"/>
          <w:spacing w:val="-6"/>
          <w:sz w:val="32"/>
          <w:szCs w:val="32"/>
          <w:cs/>
        </w:rPr>
        <w:t>ณ ศูนย์รวมข้อมูลข่าวสารการซื้อหรือการจ้างระดับอำเภอ ที่ว่าการอำเภอเวียงสระ  จังหวัดสุราษฎร์ธานี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72573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ซึ่งคณะกรรมการดำเนินการประมูลจ้างด้วยระบบอิเล็กทรอนิกส์ ได้ดำเนินการตรวจสอบคุณสมบัติของผู้ประสงค์จะเสนอราคาแต่ละรายเสร็จเรียบร้อยแล้ว โดยมีผู้ที่ผ่านก</w:t>
      </w:r>
      <w:r w:rsidR="00725730">
        <w:rPr>
          <w:rFonts w:ascii="TH SarabunIT๙" w:eastAsia="Calibri" w:hAnsi="TH SarabunIT๙" w:cs="TH SarabunIT๙"/>
          <w:sz w:val="32"/>
          <w:szCs w:val="32"/>
          <w:cs/>
        </w:rPr>
        <w:t>ารคัดเลือกเบื้องต้นทั้งสิ้นรว</w:t>
      </w:r>
      <w:r w:rsidR="003A72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  10  </w:t>
      </w:r>
      <w:r w:rsidR="00725730">
        <w:rPr>
          <w:rFonts w:ascii="TH SarabunIT๙" w:eastAsia="Calibri" w:hAnsi="TH SarabunIT๙" w:cs="TH SarabunIT๙" w:hint="cs"/>
          <w:sz w:val="32"/>
          <w:szCs w:val="32"/>
          <w:cs/>
        </w:rPr>
        <w:t>ร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าย ดังนี้</w:t>
      </w:r>
    </w:p>
    <w:p w:rsidR="00DC03E0" w:rsidRDefault="009F4161" w:rsidP="00DC03E0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4161">
        <w:rPr>
          <w:rFonts w:ascii="TH SarabunIT๙" w:eastAsia="Calibri" w:hAnsi="TH SarabunIT๙" w:cs="TH SarabunIT๙"/>
          <w:spacing w:val="-8"/>
          <w:sz w:val="32"/>
          <w:szCs w:val="32"/>
          <w:cs/>
        </w:rPr>
        <w:tab/>
      </w:r>
      <w:r w:rsidR="001F144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C03E0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1.  </w:t>
      </w:r>
      <w:r w:rsidR="00DC03E0">
        <w:rPr>
          <w:rFonts w:ascii="TH SarabunIT๙" w:hAnsi="TH SarabunIT๙" w:cs="TH SarabunIT๙" w:hint="cs"/>
          <w:sz w:val="32"/>
          <w:szCs w:val="32"/>
          <w:cs/>
        </w:rPr>
        <w:t>บริษัท ครุฑเพชร จำกัด</w:t>
      </w:r>
    </w:p>
    <w:p w:rsidR="00DC03E0" w:rsidRDefault="00DC03E0" w:rsidP="00DC03E0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 บริษัท วีวิว วิศวกรรม จำกัด</w:t>
      </w:r>
    </w:p>
    <w:p w:rsidR="00DC03E0" w:rsidRDefault="00DC03E0" w:rsidP="00DC03E0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หจก.พร</w:t>
      </w:r>
      <w:r w:rsidR="00210E57">
        <w:rPr>
          <w:rFonts w:ascii="TH SarabunIT๙" w:hAnsi="TH SarabunIT๙" w:cs="TH SarabunIT๙" w:hint="cs"/>
          <w:sz w:val="32"/>
          <w:szCs w:val="32"/>
          <w:cs/>
        </w:rPr>
        <w:t>ห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คีรี ธุรกิจ</w:t>
      </w:r>
    </w:p>
    <w:p w:rsidR="00DC03E0" w:rsidRDefault="00DC03E0" w:rsidP="00DC03E0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หจก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.ดีเซลซี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(1999)</w:t>
      </w:r>
    </w:p>
    <w:p w:rsidR="00DC03E0" w:rsidRDefault="00DC03E0" w:rsidP="00DC03E0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หจก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.นครเวียงชัย</w:t>
      </w:r>
    </w:p>
    <w:p w:rsidR="00DC03E0" w:rsidRDefault="00DC03E0" w:rsidP="00DC03E0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หจก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.ไพศาลเมืองทอง</w:t>
      </w:r>
    </w:p>
    <w:p w:rsidR="00DC03E0" w:rsidRDefault="00DC03E0" w:rsidP="00DC03E0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7.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หจก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.ชัยพร ธุรกิจ</w:t>
      </w:r>
    </w:p>
    <w:p w:rsidR="00DC03E0" w:rsidRDefault="00DC03E0" w:rsidP="00DC03E0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8.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หจก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.มิตรพัฒนาเวียงสระ</w:t>
      </w:r>
    </w:p>
    <w:p w:rsidR="00DC03E0" w:rsidRDefault="00DC03E0" w:rsidP="00DC03E0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9.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หจก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.เมืองเวียงปาล์ม</w:t>
      </w:r>
    </w:p>
    <w:p w:rsidR="00DC03E0" w:rsidRDefault="00DC03E0" w:rsidP="00DC03E0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10.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หจก.ป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.ถนัดกิจ</w:t>
      </w:r>
    </w:p>
    <w:p w:rsidR="009F4161" w:rsidRPr="009F4161" w:rsidRDefault="009F4161" w:rsidP="00DC03E0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20"/>
          <w:szCs w:val="20"/>
        </w:rPr>
      </w:pPr>
    </w:p>
    <w:p w:rsidR="009F4161" w:rsidRDefault="009F4161" w:rsidP="009F4161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9F4161" w:rsidRPr="009F4161" w:rsidRDefault="009F4161" w:rsidP="009F4161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:rsidR="002936DA" w:rsidRPr="009F4161" w:rsidRDefault="009F4161" w:rsidP="002936DA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</w:t>
      </w: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936DA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ประกาศ ณ วันที่  </w:t>
      </w:r>
      <w:r w:rsidR="002936DA">
        <w:rPr>
          <w:rFonts w:ascii="TH SarabunIT๙" w:hAnsi="TH SarabunIT๙" w:cs="TH SarabunIT๙" w:hint="cs"/>
          <w:sz w:val="32"/>
          <w:szCs w:val="32"/>
          <w:cs/>
        </w:rPr>
        <w:t>22  เดือน ธันวาคม</w:t>
      </w:r>
      <w:r w:rsidR="002936DA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2936D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936DA" w:rsidRPr="009F4161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="002936DA" w:rsidRPr="009F4161">
        <w:rPr>
          <w:rFonts w:ascii="TH SarabunIT๙" w:eastAsia="Calibri" w:hAnsi="TH SarabunIT๙" w:cs="TH SarabunIT๙"/>
          <w:sz w:val="32"/>
          <w:szCs w:val="32"/>
        </w:rPr>
        <w:t>.</w:t>
      </w:r>
      <w:r w:rsidR="002936DA" w:rsidRPr="009F4161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="002936DA" w:rsidRPr="009F4161">
        <w:rPr>
          <w:rFonts w:ascii="TH SarabunIT๙" w:eastAsia="Calibri" w:hAnsi="TH SarabunIT๙" w:cs="TH SarabunIT๙"/>
          <w:sz w:val="32"/>
          <w:szCs w:val="32"/>
        </w:rPr>
        <w:t>. 255</w:t>
      </w:r>
      <w:r w:rsidR="002936DA" w:rsidRPr="009F4161">
        <w:rPr>
          <w:rFonts w:ascii="TH SarabunIT๙" w:eastAsia="Calibri" w:hAnsi="TH SarabunIT๙" w:cs="TH SarabunIT๙"/>
          <w:sz w:val="32"/>
          <w:szCs w:val="32"/>
          <w:cs/>
        </w:rPr>
        <w:t>7</w:t>
      </w:r>
    </w:p>
    <w:p w:rsidR="002936DA" w:rsidRPr="009F4161" w:rsidRDefault="002936DA" w:rsidP="002936D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720704" behindDoc="1" locked="0" layoutInCell="1" allowOverlap="1" wp14:anchorId="77C7F3EC" wp14:editId="4CE59A4C">
            <wp:simplePos x="0" y="0"/>
            <wp:positionH relativeFrom="column">
              <wp:posOffset>3686175</wp:posOffset>
            </wp:positionH>
            <wp:positionV relativeFrom="paragraph">
              <wp:posOffset>53340</wp:posOffset>
            </wp:positionV>
            <wp:extent cx="523875" cy="324485"/>
            <wp:effectExtent l="0" t="0" r="952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ต์พี่เจี๊ยบ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4161">
        <w:rPr>
          <w:rFonts w:ascii="TH SarabunIT๙" w:eastAsia="Calibri" w:hAnsi="TH SarabunIT๙" w:cs="TH SarabunIT๙"/>
          <w:sz w:val="32"/>
          <w:szCs w:val="32"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</w:rPr>
        <w:tab/>
      </w:r>
    </w:p>
    <w:p w:rsidR="002936DA" w:rsidRPr="00EB783B" w:rsidRDefault="002936DA" w:rsidP="002936DA">
      <w:pPr>
        <w:spacing w:after="0" w:line="240" w:lineRule="auto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  <w:r w:rsidRPr="00EB783B">
        <w:rPr>
          <w:rFonts w:ascii="TH SarabunIT๙" w:eastAsia="Calibri" w:hAnsi="TH SarabunIT๙" w:cs="TH SarabunIT๙"/>
          <w:sz w:val="32"/>
          <w:szCs w:val="32"/>
          <w:cs/>
        </w:rPr>
        <w:t>(ลงชื่อ)................................................ประธานกรรมการ</w:t>
      </w:r>
    </w:p>
    <w:p w:rsidR="002936DA" w:rsidRPr="00EB783B" w:rsidRDefault="002936DA" w:rsidP="002936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(นางสาว</w:t>
      </w:r>
      <w:proofErr w:type="spellStart"/>
      <w:r w:rsidRPr="00EB783B">
        <w:rPr>
          <w:rFonts w:ascii="TH SarabunIT๙" w:eastAsia="Calibri" w:hAnsi="TH SarabunIT๙" w:cs="TH SarabunIT๙"/>
          <w:sz w:val="32"/>
          <w:szCs w:val="32"/>
          <w:cs/>
        </w:rPr>
        <w:t>ณัฐธยาน์</w:t>
      </w:r>
      <w:proofErr w:type="spellEnd"/>
      <w:r w:rsidRPr="00EB783B">
        <w:rPr>
          <w:rFonts w:ascii="TH SarabunIT๙" w:eastAsia="Calibri" w:hAnsi="TH SarabunIT๙" w:cs="TH SarabunIT๙"/>
          <w:sz w:val="32"/>
          <w:szCs w:val="32"/>
          <w:cs/>
        </w:rPr>
        <w:t xml:space="preserve">  พันธะ)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2936DA" w:rsidRPr="00EB783B" w:rsidRDefault="002936DA" w:rsidP="002936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721728" behindDoc="1" locked="0" layoutInCell="1" allowOverlap="1" wp14:anchorId="37D6D0A8" wp14:editId="470F9A2B">
            <wp:simplePos x="0" y="0"/>
            <wp:positionH relativeFrom="column">
              <wp:posOffset>3095625</wp:posOffset>
            </wp:positionH>
            <wp:positionV relativeFrom="paragraph">
              <wp:posOffset>52070</wp:posOffset>
            </wp:positionV>
            <wp:extent cx="1605915" cy="46545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พี่โจ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915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36DA" w:rsidRPr="00EB783B" w:rsidRDefault="002936DA" w:rsidP="002936DA">
      <w:pPr>
        <w:spacing w:after="0" w:line="240" w:lineRule="auto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  <w:r w:rsidRPr="00EB78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>(ลงชื่อ)................................................กรรมการ</w:t>
      </w:r>
    </w:p>
    <w:p w:rsidR="002936DA" w:rsidRPr="00EB783B" w:rsidRDefault="002936DA" w:rsidP="002936DA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B78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นายสิริ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แก้วอ่อน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2936DA" w:rsidRPr="00EB783B" w:rsidRDefault="002936DA" w:rsidP="002936DA">
      <w:pPr>
        <w:spacing w:after="0" w:line="240" w:lineRule="auto"/>
        <w:ind w:left="43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724800" behindDoc="1" locked="0" layoutInCell="1" allowOverlap="1" wp14:anchorId="5972622A" wp14:editId="142CD833">
            <wp:simplePos x="0" y="0"/>
            <wp:positionH relativeFrom="column">
              <wp:posOffset>3724275</wp:posOffset>
            </wp:positionH>
            <wp:positionV relativeFrom="paragraph">
              <wp:posOffset>135890</wp:posOffset>
            </wp:positionV>
            <wp:extent cx="390525" cy="352425"/>
            <wp:effectExtent l="0" t="0" r="9525" b="952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พี่จิ้ง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722752" behindDoc="1" locked="0" layoutInCell="1" allowOverlap="1" wp14:anchorId="176EE86F" wp14:editId="14D79DE1">
            <wp:simplePos x="0" y="0"/>
            <wp:positionH relativeFrom="column">
              <wp:posOffset>3629025</wp:posOffset>
            </wp:positionH>
            <wp:positionV relativeFrom="paragraph">
              <wp:posOffset>2164080</wp:posOffset>
            </wp:positionV>
            <wp:extent cx="400050" cy="361950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พี่จิ้ง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36DA" w:rsidRPr="00EB783B" w:rsidRDefault="002936DA" w:rsidP="002936DA">
      <w:pPr>
        <w:spacing w:after="0" w:line="240" w:lineRule="auto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  <w:r w:rsidRPr="00EB783B">
        <w:rPr>
          <w:rFonts w:ascii="TH SarabunIT๙" w:eastAsia="Calibri" w:hAnsi="TH SarabunIT๙" w:cs="TH SarabunIT๙"/>
          <w:sz w:val="32"/>
          <w:szCs w:val="32"/>
          <w:cs/>
        </w:rPr>
        <w:t>(ลงชื่อ)...............................................กรรมการ</w:t>
      </w:r>
    </w:p>
    <w:p w:rsidR="002936DA" w:rsidRPr="00EB783B" w:rsidRDefault="002936DA" w:rsidP="002936DA">
      <w:pPr>
        <w:spacing w:after="0" w:line="240" w:lineRule="auto"/>
        <w:ind w:left="297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723776" behindDoc="1" locked="0" layoutInCell="1" allowOverlap="1" wp14:anchorId="2ED07304" wp14:editId="0DD935BA">
            <wp:simplePos x="0" y="0"/>
            <wp:positionH relativeFrom="column">
              <wp:posOffset>3611245</wp:posOffset>
            </wp:positionH>
            <wp:positionV relativeFrom="paragraph">
              <wp:posOffset>220345</wp:posOffset>
            </wp:positionV>
            <wp:extent cx="776605" cy="457200"/>
            <wp:effectExtent l="0" t="0" r="4445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พี่เอ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783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B78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นางวริศรา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หนูเนียม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2936DA" w:rsidRPr="00EB783B" w:rsidRDefault="002936DA" w:rsidP="002936DA">
      <w:pPr>
        <w:spacing w:after="0" w:line="240" w:lineRule="auto"/>
        <w:ind w:left="2977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936DA" w:rsidRPr="00EB783B" w:rsidRDefault="002936DA" w:rsidP="002936DA">
      <w:pPr>
        <w:spacing w:after="0" w:line="240" w:lineRule="auto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  <w:r w:rsidRPr="00EB783B">
        <w:rPr>
          <w:rFonts w:ascii="TH SarabunIT๙" w:eastAsia="Calibri" w:hAnsi="TH SarabunIT๙" w:cs="TH SarabunIT๙"/>
          <w:sz w:val="32"/>
          <w:szCs w:val="32"/>
          <w:cs/>
        </w:rPr>
        <w:t>(ลงชื่อ)................................................กรรมการ</w:t>
      </w:r>
    </w:p>
    <w:p w:rsidR="002936DA" w:rsidRPr="00EB783B" w:rsidRDefault="002936DA" w:rsidP="002936DA">
      <w:pPr>
        <w:spacing w:after="0" w:line="240" w:lineRule="auto"/>
        <w:ind w:left="2977"/>
        <w:rPr>
          <w:rFonts w:ascii="TH SarabunPSK" w:hAnsi="TH SarabunPSK" w:cs="TH SarabunPSK"/>
          <w:sz w:val="32"/>
          <w:szCs w:val="32"/>
        </w:rPr>
      </w:pPr>
      <w:r w:rsidRPr="00EB783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EB783B">
        <w:rPr>
          <w:rFonts w:ascii="TH SarabunIT๙" w:hAnsi="TH SarabunIT๙" w:cs="TH SarabunIT๙" w:hint="cs"/>
          <w:sz w:val="32"/>
          <w:szCs w:val="32"/>
          <w:cs/>
        </w:rPr>
        <w:t>นายพิชัยรัตน์  ยอดมณี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EB783B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A10B37" w:rsidRDefault="00A10B37" w:rsidP="002936DA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A10B37" w:rsidSect="00B96EAB">
      <w:pgSz w:w="11906" w:h="16838"/>
      <w:pgMar w:top="567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C3C3774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Times New Roman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2880"/>
        </w:tabs>
        <w:ind w:left="28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2052"/>
        </w:tabs>
        <w:ind w:left="2052" w:hanging="360"/>
      </w:pPr>
    </w:lvl>
    <w:lvl w:ilvl="2">
      <w:start w:val="1"/>
      <w:numFmt w:val="decimal"/>
      <w:lvlText w:val="%1.%2.%3"/>
      <w:lvlJc w:val="left"/>
      <w:pPr>
        <w:tabs>
          <w:tab w:val="num" w:pos="4104"/>
        </w:tabs>
        <w:ind w:left="4104" w:hanging="720"/>
      </w:pPr>
    </w:lvl>
    <w:lvl w:ilvl="3">
      <w:start w:val="1"/>
      <w:numFmt w:val="decimal"/>
      <w:lvlText w:val="%1.%2.%3.%4"/>
      <w:lvlJc w:val="left"/>
      <w:pPr>
        <w:tabs>
          <w:tab w:val="num" w:pos="5796"/>
        </w:tabs>
        <w:ind w:left="5796" w:hanging="720"/>
      </w:pPr>
    </w:lvl>
    <w:lvl w:ilvl="4">
      <w:start w:val="1"/>
      <w:numFmt w:val="decimal"/>
      <w:lvlText w:val="%1.%2.%3.%4.%5"/>
      <w:lvlJc w:val="left"/>
      <w:pPr>
        <w:tabs>
          <w:tab w:val="num" w:pos="7848"/>
        </w:tabs>
        <w:ind w:left="7848" w:hanging="1080"/>
      </w:pPr>
    </w:lvl>
    <w:lvl w:ilvl="5">
      <w:start w:val="1"/>
      <w:numFmt w:val="decimal"/>
      <w:lvlText w:val="%1.%2.%3.%4.%5.%6"/>
      <w:lvlJc w:val="left"/>
      <w:pPr>
        <w:tabs>
          <w:tab w:val="num" w:pos="9540"/>
        </w:tabs>
        <w:ind w:left="95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232"/>
        </w:tabs>
        <w:ind w:left="1123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3284"/>
        </w:tabs>
        <w:ind w:left="1328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976"/>
        </w:tabs>
        <w:ind w:left="14976" w:hanging="144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3246"/>
        </w:tabs>
        <w:ind w:left="3246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2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94D1B1D"/>
    <w:multiLevelType w:val="hybridMultilevel"/>
    <w:tmpl w:val="524A49A0"/>
    <w:lvl w:ilvl="0" w:tplc="387A1ACC">
      <w:start w:val="3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60"/>
    <w:rsid w:val="00036EFA"/>
    <w:rsid w:val="00054C7C"/>
    <w:rsid w:val="00062FD8"/>
    <w:rsid w:val="00073E51"/>
    <w:rsid w:val="000B1D00"/>
    <w:rsid w:val="000D0DF1"/>
    <w:rsid w:val="000F01B9"/>
    <w:rsid w:val="0013193A"/>
    <w:rsid w:val="001340B4"/>
    <w:rsid w:val="00161092"/>
    <w:rsid w:val="00162A93"/>
    <w:rsid w:val="0017053E"/>
    <w:rsid w:val="00176451"/>
    <w:rsid w:val="001874A1"/>
    <w:rsid w:val="00190875"/>
    <w:rsid w:val="0019561B"/>
    <w:rsid w:val="00197952"/>
    <w:rsid w:val="00197C2F"/>
    <w:rsid w:val="001F1449"/>
    <w:rsid w:val="001F6F56"/>
    <w:rsid w:val="00203395"/>
    <w:rsid w:val="00206015"/>
    <w:rsid w:val="00210E57"/>
    <w:rsid w:val="002110BE"/>
    <w:rsid w:val="00215D93"/>
    <w:rsid w:val="00221AF7"/>
    <w:rsid w:val="00223AA1"/>
    <w:rsid w:val="00237AF7"/>
    <w:rsid w:val="00260F51"/>
    <w:rsid w:val="00275F0D"/>
    <w:rsid w:val="002852C8"/>
    <w:rsid w:val="00290480"/>
    <w:rsid w:val="002936DA"/>
    <w:rsid w:val="002C5338"/>
    <w:rsid w:val="002D5009"/>
    <w:rsid w:val="0033274C"/>
    <w:rsid w:val="003835E8"/>
    <w:rsid w:val="00385E75"/>
    <w:rsid w:val="00387907"/>
    <w:rsid w:val="003A721C"/>
    <w:rsid w:val="003B330B"/>
    <w:rsid w:val="003D277F"/>
    <w:rsid w:val="003D639E"/>
    <w:rsid w:val="003E6DDF"/>
    <w:rsid w:val="004168DF"/>
    <w:rsid w:val="00430DCE"/>
    <w:rsid w:val="00456312"/>
    <w:rsid w:val="004740A0"/>
    <w:rsid w:val="004822B5"/>
    <w:rsid w:val="00496025"/>
    <w:rsid w:val="00523615"/>
    <w:rsid w:val="005267FC"/>
    <w:rsid w:val="00534753"/>
    <w:rsid w:val="00535486"/>
    <w:rsid w:val="00535C5F"/>
    <w:rsid w:val="00572E6F"/>
    <w:rsid w:val="0057346B"/>
    <w:rsid w:val="00586634"/>
    <w:rsid w:val="0059265C"/>
    <w:rsid w:val="005D0EBD"/>
    <w:rsid w:val="005E4708"/>
    <w:rsid w:val="005F651D"/>
    <w:rsid w:val="00622098"/>
    <w:rsid w:val="00637424"/>
    <w:rsid w:val="00643C76"/>
    <w:rsid w:val="00644AE4"/>
    <w:rsid w:val="00645E40"/>
    <w:rsid w:val="00646F78"/>
    <w:rsid w:val="006611D1"/>
    <w:rsid w:val="006865BF"/>
    <w:rsid w:val="006975DD"/>
    <w:rsid w:val="006A1CD2"/>
    <w:rsid w:val="006C267B"/>
    <w:rsid w:val="006E7477"/>
    <w:rsid w:val="00720102"/>
    <w:rsid w:val="0072191A"/>
    <w:rsid w:val="00723151"/>
    <w:rsid w:val="00723F30"/>
    <w:rsid w:val="00725730"/>
    <w:rsid w:val="007325C8"/>
    <w:rsid w:val="00741A8D"/>
    <w:rsid w:val="00760623"/>
    <w:rsid w:val="0076255E"/>
    <w:rsid w:val="007650A6"/>
    <w:rsid w:val="007774C6"/>
    <w:rsid w:val="007B2B96"/>
    <w:rsid w:val="007C4FD4"/>
    <w:rsid w:val="007E39F4"/>
    <w:rsid w:val="00800520"/>
    <w:rsid w:val="00802C6C"/>
    <w:rsid w:val="00804A86"/>
    <w:rsid w:val="008742EA"/>
    <w:rsid w:val="008828A5"/>
    <w:rsid w:val="00883C94"/>
    <w:rsid w:val="00885060"/>
    <w:rsid w:val="008909CF"/>
    <w:rsid w:val="008B73E5"/>
    <w:rsid w:val="008C2C17"/>
    <w:rsid w:val="008F34C7"/>
    <w:rsid w:val="009174C1"/>
    <w:rsid w:val="0094189E"/>
    <w:rsid w:val="00946D3B"/>
    <w:rsid w:val="009804ED"/>
    <w:rsid w:val="009C761E"/>
    <w:rsid w:val="009D1FA4"/>
    <w:rsid w:val="009D7B29"/>
    <w:rsid w:val="009E3198"/>
    <w:rsid w:val="009F4161"/>
    <w:rsid w:val="00A10B37"/>
    <w:rsid w:val="00A26A04"/>
    <w:rsid w:val="00A308B1"/>
    <w:rsid w:val="00A54BD6"/>
    <w:rsid w:val="00A73C16"/>
    <w:rsid w:val="00A85E5D"/>
    <w:rsid w:val="00AC2130"/>
    <w:rsid w:val="00AF39A9"/>
    <w:rsid w:val="00B278F2"/>
    <w:rsid w:val="00B45431"/>
    <w:rsid w:val="00B96EAB"/>
    <w:rsid w:val="00BC0644"/>
    <w:rsid w:val="00BD0D45"/>
    <w:rsid w:val="00BF325E"/>
    <w:rsid w:val="00C1792E"/>
    <w:rsid w:val="00C30191"/>
    <w:rsid w:val="00C51B42"/>
    <w:rsid w:val="00C66ABF"/>
    <w:rsid w:val="00C76AED"/>
    <w:rsid w:val="00C77677"/>
    <w:rsid w:val="00C85ADE"/>
    <w:rsid w:val="00CA42CA"/>
    <w:rsid w:val="00CC1E54"/>
    <w:rsid w:val="00CD7149"/>
    <w:rsid w:val="00CF5959"/>
    <w:rsid w:val="00D044C0"/>
    <w:rsid w:val="00D511E4"/>
    <w:rsid w:val="00D8058F"/>
    <w:rsid w:val="00D811EB"/>
    <w:rsid w:val="00D87A37"/>
    <w:rsid w:val="00DA2FD5"/>
    <w:rsid w:val="00DB4A09"/>
    <w:rsid w:val="00DC03E0"/>
    <w:rsid w:val="00DD2F63"/>
    <w:rsid w:val="00DF2885"/>
    <w:rsid w:val="00DF76DD"/>
    <w:rsid w:val="00E21AE1"/>
    <w:rsid w:val="00E336BD"/>
    <w:rsid w:val="00E4205B"/>
    <w:rsid w:val="00E440ED"/>
    <w:rsid w:val="00E53C2F"/>
    <w:rsid w:val="00E551DA"/>
    <w:rsid w:val="00E609B8"/>
    <w:rsid w:val="00E72419"/>
    <w:rsid w:val="00EA0385"/>
    <w:rsid w:val="00EB783B"/>
    <w:rsid w:val="00ED1FE3"/>
    <w:rsid w:val="00ED35AB"/>
    <w:rsid w:val="00EF24C6"/>
    <w:rsid w:val="00F0189D"/>
    <w:rsid w:val="00F103FA"/>
    <w:rsid w:val="00F132AC"/>
    <w:rsid w:val="00F17810"/>
    <w:rsid w:val="00F3357C"/>
    <w:rsid w:val="00F57968"/>
    <w:rsid w:val="00F6090F"/>
    <w:rsid w:val="00F72C3C"/>
    <w:rsid w:val="00F74C08"/>
    <w:rsid w:val="00FB583B"/>
    <w:rsid w:val="00FF2A12"/>
    <w:rsid w:val="00FF7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macro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qFormat/>
    <w:rsid w:val="000F01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ngsanaUPC"/>
      <w:b/>
      <w:bCs/>
      <w:sz w:val="32"/>
      <w:szCs w:val="32"/>
      <w:lang w:eastAsia="zh-CN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F01B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eastAsia="zh-CN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C4F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723F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23F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0"/>
    <w:next w:val="a0"/>
    <w:link w:val="90"/>
    <w:uiPriority w:val="9"/>
    <w:unhideWhenUsed/>
    <w:qFormat/>
    <w:rsid w:val="00EB783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3274C"/>
    <w:pPr>
      <w:ind w:left="720"/>
      <w:contextualSpacing/>
    </w:pPr>
  </w:style>
  <w:style w:type="paragraph" w:styleId="a5">
    <w:name w:val="Body Text"/>
    <w:basedOn w:val="a0"/>
    <w:link w:val="a6"/>
    <w:rsid w:val="00D8058F"/>
    <w:pPr>
      <w:spacing w:after="0" w:line="240" w:lineRule="auto"/>
    </w:pPr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a6">
    <w:name w:val="เนื้อความ อักขระ"/>
    <w:basedOn w:val="a1"/>
    <w:link w:val="a5"/>
    <w:rsid w:val="00D8058F"/>
    <w:rPr>
      <w:rFonts w:ascii="Times New Roman" w:eastAsia="Times New Roman" w:hAnsi="Times New Roman" w:cs="AngsanaUPC"/>
      <w:sz w:val="32"/>
      <w:szCs w:val="32"/>
      <w:lang w:eastAsia="zh-CN"/>
    </w:rPr>
  </w:style>
  <w:style w:type="paragraph" w:styleId="21">
    <w:name w:val="Body Text Indent 2"/>
    <w:basedOn w:val="a0"/>
    <w:link w:val="22"/>
    <w:uiPriority w:val="99"/>
    <w:unhideWhenUsed/>
    <w:rsid w:val="000F01B9"/>
    <w:pPr>
      <w:spacing w:after="120" w:line="480" w:lineRule="auto"/>
      <w:ind w:left="283"/>
    </w:pPr>
  </w:style>
  <w:style w:type="character" w:customStyle="1" w:styleId="22">
    <w:name w:val="การเยื้องเนื้อความ 2 อักขระ"/>
    <w:basedOn w:val="a1"/>
    <w:link w:val="21"/>
    <w:uiPriority w:val="99"/>
    <w:rsid w:val="000F01B9"/>
  </w:style>
  <w:style w:type="character" w:customStyle="1" w:styleId="20">
    <w:name w:val="หัวเรื่อง 2 อักขระ"/>
    <w:basedOn w:val="a1"/>
    <w:link w:val="2"/>
    <w:rsid w:val="000F01B9"/>
    <w:rPr>
      <w:rFonts w:ascii="Times New Roman" w:eastAsia="Times New Roman" w:hAnsi="Times New Roman" w:cs="AngsanaUPC"/>
      <w:b/>
      <w:bCs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uiPriority w:val="9"/>
    <w:semiHidden/>
    <w:rsid w:val="000F01B9"/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eastAsia="zh-CN"/>
    </w:rPr>
  </w:style>
  <w:style w:type="character" w:customStyle="1" w:styleId="50">
    <w:name w:val="หัวเรื่อง 5 อักขระ"/>
    <w:basedOn w:val="a1"/>
    <w:link w:val="5"/>
    <w:uiPriority w:val="9"/>
    <w:rsid w:val="00723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หัวเรื่อง 7 อักขระ"/>
    <w:basedOn w:val="a1"/>
    <w:link w:val="7"/>
    <w:uiPriority w:val="9"/>
    <w:semiHidden/>
    <w:rsid w:val="00723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Title"/>
    <w:basedOn w:val="a0"/>
    <w:link w:val="a8"/>
    <w:qFormat/>
    <w:rsid w:val="00723F30"/>
    <w:pPr>
      <w:spacing w:after="0" w:line="240" w:lineRule="auto"/>
      <w:jc w:val="center"/>
    </w:pPr>
    <w:rPr>
      <w:rFonts w:ascii="AngsanaUPC" w:eastAsia="Times New Roman" w:hAnsi="AngsanaUPC" w:cs="AngsanaUPC"/>
      <w:b/>
      <w:bCs/>
      <w:sz w:val="40"/>
      <w:szCs w:val="40"/>
      <w:lang w:eastAsia="zh-CN"/>
    </w:rPr>
  </w:style>
  <w:style w:type="character" w:customStyle="1" w:styleId="a8">
    <w:name w:val="ชื่อเรื่อง อักขระ"/>
    <w:basedOn w:val="a1"/>
    <w:link w:val="a7"/>
    <w:rsid w:val="00723F30"/>
    <w:rPr>
      <w:rFonts w:ascii="AngsanaUPC" w:eastAsia="Times New Roman" w:hAnsi="AngsanaUPC" w:cs="AngsanaUPC"/>
      <w:b/>
      <w:bCs/>
      <w:sz w:val="40"/>
      <w:szCs w:val="40"/>
      <w:lang w:eastAsia="zh-CN"/>
    </w:rPr>
  </w:style>
  <w:style w:type="paragraph" w:styleId="a9">
    <w:name w:val="macro"/>
    <w:link w:val="aa"/>
    <w:semiHidden/>
    <w:rsid w:val="00723F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  <w:lang w:eastAsia="zh-CN"/>
    </w:rPr>
  </w:style>
  <w:style w:type="character" w:customStyle="1" w:styleId="aa">
    <w:name w:val="ข้อความแมโคร อักขระ"/>
    <w:basedOn w:val="a1"/>
    <w:link w:val="a9"/>
    <w:semiHidden/>
    <w:rsid w:val="00723F30"/>
    <w:rPr>
      <w:rFonts w:ascii="Times New Roman" w:eastAsia="Times New Roman" w:hAnsi="Times New Roman" w:cs="Angsana New"/>
      <w:sz w:val="28"/>
      <w:lang w:eastAsia="zh-CN"/>
    </w:rPr>
  </w:style>
  <w:style w:type="paragraph" w:styleId="ab">
    <w:name w:val="header"/>
    <w:basedOn w:val="a0"/>
    <w:link w:val="ac"/>
    <w:rsid w:val="00723F3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ac">
    <w:name w:val="หัวกระดาษ อักขระ"/>
    <w:basedOn w:val="a1"/>
    <w:link w:val="ab"/>
    <w:rsid w:val="00723F30"/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40">
    <w:name w:val="หัวเรื่อง 4 อักขระ"/>
    <w:basedOn w:val="a1"/>
    <w:link w:val="4"/>
    <w:uiPriority w:val="9"/>
    <w:semiHidden/>
    <w:rsid w:val="007C4F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Hyperlink"/>
    <w:basedOn w:val="a1"/>
    <w:rsid w:val="003D277F"/>
    <w:rPr>
      <w:color w:val="0000FF"/>
      <w:u w:val="single"/>
    </w:rPr>
  </w:style>
  <w:style w:type="paragraph" w:customStyle="1" w:styleId="210">
    <w:name w:val="การเยื้องตัวข้อความ 21"/>
    <w:basedOn w:val="a0"/>
    <w:rsid w:val="007774C6"/>
    <w:pPr>
      <w:suppressAutoHyphens/>
      <w:spacing w:after="0" w:line="240" w:lineRule="auto"/>
      <w:ind w:firstLine="1440"/>
    </w:pPr>
    <w:rPr>
      <w:rFonts w:ascii="Angsana New" w:eastAsia="Cordia New" w:hAnsi="Angsana New" w:cs="Angsana New"/>
      <w:sz w:val="32"/>
      <w:szCs w:val="32"/>
      <w:lang w:eastAsia="th-TH"/>
    </w:rPr>
  </w:style>
  <w:style w:type="paragraph" w:customStyle="1" w:styleId="31">
    <w:name w:val="การเยื้องตัวข้อความ 31"/>
    <w:basedOn w:val="a0"/>
    <w:rsid w:val="007774C6"/>
    <w:pPr>
      <w:suppressAutoHyphens/>
      <w:spacing w:after="0" w:line="240" w:lineRule="auto"/>
      <w:ind w:firstLine="1800"/>
    </w:pPr>
    <w:rPr>
      <w:rFonts w:ascii="Angsana New" w:eastAsia="Cordia New" w:hAnsi="Angsana New" w:cs="Angsana New"/>
      <w:sz w:val="32"/>
      <w:szCs w:val="32"/>
      <w:lang w:eastAsia="th-TH"/>
    </w:rPr>
  </w:style>
  <w:style w:type="paragraph" w:styleId="ae">
    <w:name w:val="footer"/>
    <w:basedOn w:val="a0"/>
    <w:link w:val="af"/>
    <w:rsid w:val="007774C6"/>
    <w:pPr>
      <w:tabs>
        <w:tab w:val="center" w:pos="4153"/>
        <w:tab w:val="right" w:pos="8306"/>
      </w:tabs>
      <w:suppressAutoHyphens/>
      <w:spacing w:after="0" w:line="240" w:lineRule="auto"/>
    </w:pPr>
    <w:rPr>
      <w:rFonts w:ascii="Angsana New" w:eastAsia="Cordia New" w:hAnsi="Angsana New" w:cs="Angsana New"/>
      <w:sz w:val="32"/>
      <w:szCs w:val="37"/>
      <w:lang w:eastAsia="th-TH"/>
    </w:rPr>
  </w:style>
  <w:style w:type="character" w:customStyle="1" w:styleId="af">
    <w:name w:val="ท้ายกระดาษ อักขระ"/>
    <w:basedOn w:val="a1"/>
    <w:link w:val="ae"/>
    <w:rsid w:val="007774C6"/>
    <w:rPr>
      <w:rFonts w:ascii="Angsana New" w:eastAsia="Cordia New" w:hAnsi="Angsana New" w:cs="Angsana New"/>
      <w:sz w:val="32"/>
      <w:szCs w:val="37"/>
      <w:lang w:eastAsia="th-TH"/>
    </w:rPr>
  </w:style>
  <w:style w:type="paragraph" w:styleId="32">
    <w:name w:val="Body Text Indent 3"/>
    <w:basedOn w:val="a0"/>
    <w:link w:val="33"/>
    <w:uiPriority w:val="99"/>
    <w:semiHidden/>
    <w:unhideWhenUsed/>
    <w:rsid w:val="00221AF7"/>
    <w:pPr>
      <w:spacing w:after="120"/>
      <w:ind w:left="283"/>
    </w:pPr>
    <w:rPr>
      <w:sz w:val="16"/>
      <w:szCs w:val="20"/>
    </w:rPr>
  </w:style>
  <w:style w:type="character" w:customStyle="1" w:styleId="33">
    <w:name w:val="การเยื้องเนื้อความ 3 อักขระ"/>
    <w:basedOn w:val="a1"/>
    <w:link w:val="32"/>
    <w:uiPriority w:val="99"/>
    <w:semiHidden/>
    <w:rsid w:val="00221AF7"/>
    <w:rPr>
      <w:sz w:val="16"/>
      <w:szCs w:val="20"/>
    </w:rPr>
  </w:style>
  <w:style w:type="paragraph" w:customStyle="1" w:styleId="af0">
    <w:name w:val="ปกติ + กึ่งกลาง"/>
    <w:basedOn w:val="a0"/>
    <w:rsid w:val="00221AF7"/>
    <w:pPr>
      <w:keepNext/>
      <w:spacing w:before="240" w:after="0" w:line="240" w:lineRule="auto"/>
      <w:jc w:val="center"/>
      <w:outlineLvl w:val="0"/>
    </w:pPr>
    <w:rPr>
      <w:rFonts w:ascii="Angsana New" w:eastAsia="Times New Roman" w:hAnsi="Angsana New" w:cs="Angsana New"/>
      <w:sz w:val="32"/>
      <w:szCs w:val="32"/>
    </w:rPr>
  </w:style>
  <w:style w:type="paragraph" w:styleId="a">
    <w:name w:val="Subtitle"/>
    <w:basedOn w:val="a0"/>
    <w:link w:val="af1"/>
    <w:qFormat/>
    <w:rsid w:val="00203395"/>
    <w:pPr>
      <w:numPr>
        <w:numId w:val="6"/>
      </w:num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af1">
    <w:name w:val="ชื่อเรื่องรอง อักขระ"/>
    <w:basedOn w:val="a1"/>
    <w:link w:val="a"/>
    <w:rsid w:val="00203395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90">
    <w:name w:val="หัวเรื่อง 9 อักขระ"/>
    <w:basedOn w:val="a1"/>
    <w:link w:val="9"/>
    <w:uiPriority w:val="9"/>
    <w:rsid w:val="00EB78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f2">
    <w:name w:val="Balloon Text"/>
    <w:basedOn w:val="a0"/>
    <w:link w:val="af3"/>
    <w:uiPriority w:val="99"/>
    <w:semiHidden/>
    <w:unhideWhenUsed/>
    <w:rsid w:val="0016109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3">
    <w:name w:val="ข้อความบอลลูน อักขระ"/>
    <w:basedOn w:val="a1"/>
    <w:link w:val="af2"/>
    <w:uiPriority w:val="99"/>
    <w:semiHidden/>
    <w:rsid w:val="0016109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macro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qFormat/>
    <w:rsid w:val="000F01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ngsanaUPC"/>
      <w:b/>
      <w:bCs/>
      <w:sz w:val="32"/>
      <w:szCs w:val="32"/>
      <w:lang w:eastAsia="zh-CN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F01B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eastAsia="zh-CN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C4F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723F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23F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0"/>
    <w:next w:val="a0"/>
    <w:link w:val="90"/>
    <w:uiPriority w:val="9"/>
    <w:unhideWhenUsed/>
    <w:qFormat/>
    <w:rsid w:val="00EB783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3274C"/>
    <w:pPr>
      <w:ind w:left="720"/>
      <w:contextualSpacing/>
    </w:pPr>
  </w:style>
  <w:style w:type="paragraph" w:styleId="a5">
    <w:name w:val="Body Text"/>
    <w:basedOn w:val="a0"/>
    <w:link w:val="a6"/>
    <w:rsid w:val="00D8058F"/>
    <w:pPr>
      <w:spacing w:after="0" w:line="240" w:lineRule="auto"/>
    </w:pPr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a6">
    <w:name w:val="เนื้อความ อักขระ"/>
    <w:basedOn w:val="a1"/>
    <w:link w:val="a5"/>
    <w:rsid w:val="00D8058F"/>
    <w:rPr>
      <w:rFonts w:ascii="Times New Roman" w:eastAsia="Times New Roman" w:hAnsi="Times New Roman" w:cs="AngsanaUPC"/>
      <w:sz w:val="32"/>
      <w:szCs w:val="32"/>
      <w:lang w:eastAsia="zh-CN"/>
    </w:rPr>
  </w:style>
  <w:style w:type="paragraph" w:styleId="21">
    <w:name w:val="Body Text Indent 2"/>
    <w:basedOn w:val="a0"/>
    <w:link w:val="22"/>
    <w:uiPriority w:val="99"/>
    <w:unhideWhenUsed/>
    <w:rsid w:val="000F01B9"/>
    <w:pPr>
      <w:spacing w:after="120" w:line="480" w:lineRule="auto"/>
      <w:ind w:left="283"/>
    </w:pPr>
  </w:style>
  <w:style w:type="character" w:customStyle="1" w:styleId="22">
    <w:name w:val="การเยื้องเนื้อความ 2 อักขระ"/>
    <w:basedOn w:val="a1"/>
    <w:link w:val="21"/>
    <w:uiPriority w:val="99"/>
    <w:rsid w:val="000F01B9"/>
  </w:style>
  <w:style w:type="character" w:customStyle="1" w:styleId="20">
    <w:name w:val="หัวเรื่อง 2 อักขระ"/>
    <w:basedOn w:val="a1"/>
    <w:link w:val="2"/>
    <w:rsid w:val="000F01B9"/>
    <w:rPr>
      <w:rFonts w:ascii="Times New Roman" w:eastAsia="Times New Roman" w:hAnsi="Times New Roman" w:cs="AngsanaUPC"/>
      <w:b/>
      <w:bCs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uiPriority w:val="9"/>
    <w:semiHidden/>
    <w:rsid w:val="000F01B9"/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eastAsia="zh-CN"/>
    </w:rPr>
  </w:style>
  <w:style w:type="character" w:customStyle="1" w:styleId="50">
    <w:name w:val="หัวเรื่อง 5 อักขระ"/>
    <w:basedOn w:val="a1"/>
    <w:link w:val="5"/>
    <w:uiPriority w:val="9"/>
    <w:rsid w:val="00723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หัวเรื่อง 7 อักขระ"/>
    <w:basedOn w:val="a1"/>
    <w:link w:val="7"/>
    <w:uiPriority w:val="9"/>
    <w:semiHidden/>
    <w:rsid w:val="00723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Title"/>
    <w:basedOn w:val="a0"/>
    <w:link w:val="a8"/>
    <w:qFormat/>
    <w:rsid w:val="00723F30"/>
    <w:pPr>
      <w:spacing w:after="0" w:line="240" w:lineRule="auto"/>
      <w:jc w:val="center"/>
    </w:pPr>
    <w:rPr>
      <w:rFonts w:ascii="AngsanaUPC" w:eastAsia="Times New Roman" w:hAnsi="AngsanaUPC" w:cs="AngsanaUPC"/>
      <w:b/>
      <w:bCs/>
      <w:sz w:val="40"/>
      <w:szCs w:val="40"/>
      <w:lang w:eastAsia="zh-CN"/>
    </w:rPr>
  </w:style>
  <w:style w:type="character" w:customStyle="1" w:styleId="a8">
    <w:name w:val="ชื่อเรื่อง อักขระ"/>
    <w:basedOn w:val="a1"/>
    <w:link w:val="a7"/>
    <w:rsid w:val="00723F30"/>
    <w:rPr>
      <w:rFonts w:ascii="AngsanaUPC" w:eastAsia="Times New Roman" w:hAnsi="AngsanaUPC" w:cs="AngsanaUPC"/>
      <w:b/>
      <w:bCs/>
      <w:sz w:val="40"/>
      <w:szCs w:val="40"/>
      <w:lang w:eastAsia="zh-CN"/>
    </w:rPr>
  </w:style>
  <w:style w:type="paragraph" w:styleId="a9">
    <w:name w:val="macro"/>
    <w:link w:val="aa"/>
    <w:semiHidden/>
    <w:rsid w:val="00723F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  <w:lang w:eastAsia="zh-CN"/>
    </w:rPr>
  </w:style>
  <w:style w:type="character" w:customStyle="1" w:styleId="aa">
    <w:name w:val="ข้อความแมโคร อักขระ"/>
    <w:basedOn w:val="a1"/>
    <w:link w:val="a9"/>
    <w:semiHidden/>
    <w:rsid w:val="00723F30"/>
    <w:rPr>
      <w:rFonts w:ascii="Times New Roman" w:eastAsia="Times New Roman" w:hAnsi="Times New Roman" w:cs="Angsana New"/>
      <w:sz w:val="28"/>
      <w:lang w:eastAsia="zh-CN"/>
    </w:rPr>
  </w:style>
  <w:style w:type="paragraph" w:styleId="ab">
    <w:name w:val="header"/>
    <w:basedOn w:val="a0"/>
    <w:link w:val="ac"/>
    <w:rsid w:val="00723F3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ac">
    <w:name w:val="หัวกระดาษ อักขระ"/>
    <w:basedOn w:val="a1"/>
    <w:link w:val="ab"/>
    <w:rsid w:val="00723F30"/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40">
    <w:name w:val="หัวเรื่อง 4 อักขระ"/>
    <w:basedOn w:val="a1"/>
    <w:link w:val="4"/>
    <w:uiPriority w:val="9"/>
    <w:semiHidden/>
    <w:rsid w:val="007C4F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Hyperlink"/>
    <w:basedOn w:val="a1"/>
    <w:rsid w:val="003D277F"/>
    <w:rPr>
      <w:color w:val="0000FF"/>
      <w:u w:val="single"/>
    </w:rPr>
  </w:style>
  <w:style w:type="paragraph" w:customStyle="1" w:styleId="210">
    <w:name w:val="การเยื้องตัวข้อความ 21"/>
    <w:basedOn w:val="a0"/>
    <w:rsid w:val="007774C6"/>
    <w:pPr>
      <w:suppressAutoHyphens/>
      <w:spacing w:after="0" w:line="240" w:lineRule="auto"/>
      <w:ind w:firstLine="1440"/>
    </w:pPr>
    <w:rPr>
      <w:rFonts w:ascii="Angsana New" w:eastAsia="Cordia New" w:hAnsi="Angsana New" w:cs="Angsana New"/>
      <w:sz w:val="32"/>
      <w:szCs w:val="32"/>
      <w:lang w:eastAsia="th-TH"/>
    </w:rPr>
  </w:style>
  <w:style w:type="paragraph" w:customStyle="1" w:styleId="31">
    <w:name w:val="การเยื้องตัวข้อความ 31"/>
    <w:basedOn w:val="a0"/>
    <w:rsid w:val="007774C6"/>
    <w:pPr>
      <w:suppressAutoHyphens/>
      <w:spacing w:after="0" w:line="240" w:lineRule="auto"/>
      <w:ind w:firstLine="1800"/>
    </w:pPr>
    <w:rPr>
      <w:rFonts w:ascii="Angsana New" w:eastAsia="Cordia New" w:hAnsi="Angsana New" w:cs="Angsana New"/>
      <w:sz w:val="32"/>
      <w:szCs w:val="32"/>
      <w:lang w:eastAsia="th-TH"/>
    </w:rPr>
  </w:style>
  <w:style w:type="paragraph" w:styleId="ae">
    <w:name w:val="footer"/>
    <w:basedOn w:val="a0"/>
    <w:link w:val="af"/>
    <w:rsid w:val="007774C6"/>
    <w:pPr>
      <w:tabs>
        <w:tab w:val="center" w:pos="4153"/>
        <w:tab w:val="right" w:pos="8306"/>
      </w:tabs>
      <w:suppressAutoHyphens/>
      <w:spacing w:after="0" w:line="240" w:lineRule="auto"/>
    </w:pPr>
    <w:rPr>
      <w:rFonts w:ascii="Angsana New" w:eastAsia="Cordia New" w:hAnsi="Angsana New" w:cs="Angsana New"/>
      <w:sz w:val="32"/>
      <w:szCs w:val="37"/>
      <w:lang w:eastAsia="th-TH"/>
    </w:rPr>
  </w:style>
  <w:style w:type="character" w:customStyle="1" w:styleId="af">
    <w:name w:val="ท้ายกระดาษ อักขระ"/>
    <w:basedOn w:val="a1"/>
    <w:link w:val="ae"/>
    <w:rsid w:val="007774C6"/>
    <w:rPr>
      <w:rFonts w:ascii="Angsana New" w:eastAsia="Cordia New" w:hAnsi="Angsana New" w:cs="Angsana New"/>
      <w:sz w:val="32"/>
      <w:szCs w:val="37"/>
      <w:lang w:eastAsia="th-TH"/>
    </w:rPr>
  </w:style>
  <w:style w:type="paragraph" w:styleId="32">
    <w:name w:val="Body Text Indent 3"/>
    <w:basedOn w:val="a0"/>
    <w:link w:val="33"/>
    <w:uiPriority w:val="99"/>
    <w:semiHidden/>
    <w:unhideWhenUsed/>
    <w:rsid w:val="00221AF7"/>
    <w:pPr>
      <w:spacing w:after="120"/>
      <w:ind w:left="283"/>
    </w:pPr>
    <w:rPr>
      <w:sz w:val="16"/>
      <w:szCs w:val="20"/>
    </w:rPr>
  </w:style>
  <w:style w:type="character" w:customStyle="1" w:styleId="33">
    <w:name w:val="การเยื้องเนื้อความ 3 อักขระ"/>
    <w:basedOn w:val="a1"/>
    <w:link w:val="32"/>
    <w:uiPriority w:val="99"/>
    <w:semiHidden/>
    <w:rsid w:val="00221AF7"/>
    <w:rPr>
      <w:sz w:val="16"/>
      <w:szCs w:val="20"/>
    </w:rPr>
  </w:style>
  <w:style w:type="paragraph" w:customStyle="1" w:styleId="af0">
    <w:name w:val="ปกติ + กึ่งกลาง"/>
    <w:basedOn w:val="a0"/>
    <w:rsid w:val="00221AF7"/>
    <w:pPr>
      <w:keepNext/>
      <w:spacing w:before="240" w:after="0" w:line="240" w:lineRule="auto"/>
      <w:jc w:val="center"/>
      <w:outlineLvl w:val="0"/>
    </w:pPr>
    <w:rPr>
      <w:rFonts w:ascii="Angsana New" w:eastAsia="Times New Roman" w:hAnsi="Angsana New" w:cs="Angsana New"/>
      <w:sz w:val="32"/>
      <w:szCs w:val="32"/>
    </w:rPr>
  </w:style>
  <w:style w:type="paragraph" w:styleId="a">
    <w:name w:val="Subtitle"/>
    <w:basedOn w:val="a0"/>
    <w:link w:val="af1"/>
    <w:qFormat/>
    <w:rsid w:val="00203395"/>
    <w:pPr>
      <w:numPr>
        <w:numId w:val="6"/>
      </w:num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af1">
    <w:name w:val="ชื่อเรื่องรอง อักขระ"/>
    <w:basedOn w:val="a1"/>
    <w:link w:val="a"/>
    <w:rsid w:val="00203395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90">
    <w:name w:val="หัวเรื่อง 9 อักขระ"/>
    <w:basedOn w:val="a1"/>
    <w:link w:val="9"/>
    <w:uiPriority w:val="9"/>
    <w:rsid w:val="00EB78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f2">
    <w:name w:val="Balloon Text"/>
    <w:basedOn w:val="a0"/>
    <w:link w:val="af3"/>
    <w:uiPriority w:val="99"/>
    <w:semiHidden/>
    <w:unhideWhenUsed/>
    <w:rsid w:val="0016109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3">
    <w:name w:val="ข้อความบอลลูน อักขระ"/>
    <w:basedOn w:val="a1"/>
    <w:link w:val="af2"/>
    <w:uiPriority w:val="99"/>
    <w:semiHidden/>
    <w:rsid w:val="0016109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0D043-E817-4E86-9AB7-808CF598D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bansong</cp:lastModifiedBy>
  <cp:revision>3</cp:revision>
  <cp:lastPrinted>2014-12-22T06:28:00Z</cp:lastPrinted>
  <dcterms:created xsi:type="dcterms:W3CDTF">2014-12-22T07:30:00Z</dcterms:created>
  <dcterms:modified xsi:type="dcterms:W3CDTF">2014-12-22T09:10:00Z</dcterms:modified>
</cp:coreProperties>
</file>